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F43AFC">
        <w:rPr>
          <w:rFonts w:asciiTheme="minorHAnsi" w:hAnsiTheme="minorHAnsi" w:cs="Verdana"/>
          <w:strike/>
          <w:color w:val="auto"/>
          <w:sz w:val="18"/>
          <w:szCs w:val="18"/>
        </w:rPr>
        <w:t>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F43AFC">
        <w:rPr>
          <w:rFonts w:asciiTheme="minorHAnsi" w:hAnsiTheme="minorHAnsi" w:cs="Verdana"/>
          <w:strike/>
          <w:color w:val="auto"/>
          <w:sz w:val="18"/>
          <w:szCs w:val="18"/>
        </w:rPr>
        <w:t>nie zalega(-ją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43AFC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7473" w14:textId="77777777" w:rsidR="002707CA" w:rsidRDefault="002707CA">
      <w:r>
        <w:separator/>
      </w:r>
    </w:p>
  </w:endnote>
  <w:endnote w:type="continuationSeparator" w:id="0">
    <w:p w14:paraId="38D1C64A" w14:textId="77777777" w:rsidR="002707CA" w:rsidRDefault="0027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506B" w14:textId="77777777" w:rsidR="002707CA" w:rsidRDefault="002707CA">
      <w:r>
        <w:separator/>
      </w:r>
    </w:p>
  </w:footnote>
  <w:footnote w:type="continuationSeparator" w:id="0">
    <w:p w14:paraId="4B623DBD" w14:textId="77777777" w:rsidR="002707CA" w:rsidRDefault="002707C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80204">
    <w:abstractNumId w:val="1"/>
  </w:num>
  <w:num w:numId="2" w16cid:durableId="1855336336">
    <w:abstractNumId w:val="2"/>
  </w:num>
  <w:num w:numId="3" w16cid:durableId="260794880">
    <w:abstractNumId w:val="3"/>
  </w:num>
  <w:num w:numId="4" w16cid:durableId="924923970">
    <w:abstractNumId w:val="4"/>
  </w:num>
  <w:num w:numId="5" w16cid:durableId="1428696119">
    <w:abstractNumId w:val="5"/>
  </w:num>
  <w:num w:numId="6" w16cid:durableId="928662577">
    <w:abstractNumId w:val="6"/>
  </w:num>
  <w:num w:numId="7" w16cid:durableId="737631458">
    <w:abstractNumId w:val="7"/>
  </w:num>
  <w:num w:numId="8" w16cid:durableId="1236237914">
    <w:abstractNumId w:val="8"/>
  </w:num>
  <w:num w:numId="9" w16cid:durableId="1142118895">
    <w:abstractNumId w:val="9"/>
  </w:num>
  <w:num w:numId="10" w16cid:durableId="1000084594">
    <w:abstractNumId w:val="27"/>
  </w:num>
  <w:num w:numId="11" w16cid:durableId="436487337">
    <w:abstractNumId w:val="32"/>
  </w:num>
  <w:num w:numId="12" w16cid:durableId="91558473">
    <w:abstractNumId w:val="26"/>
  </w:num>
  <w:num w:numId="13" w16cid:durableId="755979027">
    <w:abstractNumId w:val="30"/>
  </w:num>
  <w:num w:numId="14" w16cid:durableId="1764761542">
    <w:abstractNumId w:val="33"/>
  </w:num>
  <w:num w:numId="15" w16cid:durableId="1571961887">
    <w:abstractNumId w:val="0"/>
  </w:num>
  <w:num w:numId="16" w16cid:durableId="1458331309">
    <w:abstractNumId w:val="19"/>
  </w:num>
  <w:num w:numId="17" w16cid:durableId="1620457660">
    <w:abstractNumId w:val="23"/>
  </w:num>
  <w:num w:numId="18" w16cid:durableId="244808763">
    <w:abstractNumId w:val="11"/>
  </w:num>
  <w:num w:numId="19" w16cid:durableId="1120997026">
    <w:abstractNumId w:val="28"/>
  </w:num>
  <w:num w:numId="20" w16cid:durableId="179009165">
    <w:abstractNumId w:val="37"/>
  </w:num>
  <w:num w:numId="21" w16cid:durableId="240217120">
    <w:abstractNumId w:val="35"/>
  </w:num>
  <w:num w:numId="22" w16cid:durableId="2040816365">
    <w:abstractNumId w:val="12"/>
  </w:num>
  <w:num w:numId="23" w16cid:durableId="1224565411">
    <w:abstractNumId w:val="15"/>
  </w:num>
  <w:num w:numId="24" w16cid:durableId="15053655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00717">
    <w:abstractNumId w:val="22"/>
  </w:num>
  <w:num w:numId="26" w16cid:durableId="1130175140">
    <w:abstractNumId w:val="13"/>
  </w:num>
  <w:num w:numId="27" w16cid:durableId="1504590255">
    <w:abstractNumId w:val="18"/>
  </w:num>
  <w:num w:numId="28" w16cid:durableId="1610166680">
    <w:abstractNumId w:val="14"/>
  </w:num>
  <w:num w:numId="29" w16cid:durableId="2093696674">
    <w:abstractNumId w:val="36"/>
  </w:num>
  <w:num w:numId="30" w16cid:durableId="180900513">
    <w:abstractNumId w:val="25"/>
  </w:num>
  <w:num w:numId="31" w16cid:durableId="2055691853">
    <w:abstractNumId w:val="17"/>
  </w:num>
  <w:num w:numId="32" w16cid:durableId="2133819321">
    <w:abstractNumId w:val="31"/>
  </w:num>
  <w:num w:numId="33" w16cid:durableId="22705937">
    <w:abstractNumId w:val="29"/>
  </w:num>
  <w:num w:numId="34" w16cid:durableId="446853518">
    <w:abstractNumId w:val="24"/>
  </w:num>
  <w:num w:numId="35" w16cid:durableId="1470635933">
    <w:abstractNumId w:val="10"/>
  </w:num>
  <w:num w:numId="36" w16cid:durableId="1366251539">
    <w:abstractNumId w:val="21"/>
  </w:num>
  <w:num w:numId="37" w16cid:durableId="1763911333">
    <w:abstractNumId w:val="16"/>
  </w:num>
  <w:num w:numId="38" w16cid:durableId="156244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38501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C80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7CA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AFC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Emilia Wawrzyniak</cp:lastModifiedBy>
  <cp:revision>2</cp:revision>
  <cp:lastPrinted>2018-10-01T08:37:00Z</cp:lastPrinted>
  <dcterms:created xsi:type="dcterms:W3CDTF">2023-03-24T12:53:00Z</dcterms:created>
  <dcterms:modified xsi:type="dcterms:W3CDTF">2023-03-24T12:53:00Z</dcterms:modified>
</cp:coreProperties>
</file>